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165CF4" w14:textId="163BA50F" w:rsidR="00861DCC" w:rsidRPr="00CC6764" w:rsidRDefault="00861DCC" w:rsidP="006F5AF2">
      <w:pPr>
        <w:jc w:val="right"/>
        <w:rPr>
          <w:b/>
          <w:bCs/>
          <w:sz w:val="24"/>
          <w:szCs w:val="24"/>
        </w:rPr>
      </w:pPr>
      <w:r w:rsidRPr="00CC6764">
        <w:rPr>
          <w:sz w:val="24"/>
          <w:szCs w:val="24"/>
        </w:rPr>
        <w:t xml:space="preserve">Załącznik nr </w:t>
      </w:r>
      <w:r w:rsidR="00D07B7C">
        <w:rPr>
          <w:sz w:val="24"/>
          <w:szCs w:val="24"/>
        </w:rPr>
        <w:t>7</w:t>
      </w:r>
    </w:p>
    <w:p w14:paraId="71F8C8C4" w14:textId="77777777" w:rsidR="00861DCC" w:rsidRPr="00CC6764" w:rsidRDefault="00861DCC" w:rsidP="00F92120">
      <w:pPr>
        <w:rPr>
          <w:sz w:val="24"/>
          <w:szCs w:val="24"/>
        </w:rPr>
      </w:pPr>
    </w:p>
    <w:p w14:paraId="703AF605" w14:textId="77777777" w:rsidR="004737C4" w:rsidRPr="00CC6764" w:rsidRDefault="004737C4" w:rsidP="007D6BDA">
      <w:pPr>
        <w:jc w:val="center"/>
        <w:rPr>
          <w:b/>
          <w:sz w:val="24"/>
          <w:szCs w:val="24"/>
        </w:rPr>
      </w:pPr>
      <w:r w:rsidRPr="00CC6764">
        <w:rPr>
          <w:b/>
          <w:sz w:val="24"/>
          <w:szCs w:val="24"/>
        </w:rPr>
        <w:t>PROTOKÓŁ WYKONANIA USŁUGI</w:t>
      </w:r>
    </w:p>
    <w:p w14:paraId="20FD1089" w14:textId="77777777" w:rsidR="004737C4" w:rsidRPr="00CC6764" w:rsidRDefault="001B31C8" w:rsidP="007D6BDA">
      <w:pPr>
        <w:jc w:val="center"/>
        <w:rPr>
          <w:rFonts w:eastAsia="Arial Unicode MS"/>
          <w:sz w:val="24"/>
          <w:szCs w:val="24"/>
        </w:rPr>
      </w:pPr>
      <w:r w:rsidRPr="00CC6764">
        <w:rPr>
          <w:rFonts w:eastAsia="Arial Unicode MS"/>
          <w:sz w:val="24"/>
          <w:szCs w:val="24"/>
        </w:rPr>
        <w:t>ZA</w:t>
      </w:r>
      <w:r w:rsidR="004737C4" w:rsidRPr="00CC6764">
        <w:rPr>
          <w:rFonts w:eastAsia="Arial Unicode MS"/>
          <w:sz w:val="24"/>
          <w:szCs w:val="24"/>
        </w:rPr>
        <w:t xml:space="preserve"> MIESIĄC KALENDARZOWY</w:t>
      </w:r>
    </w:p>
    <w:p w14:paraId="27700ED8" w14:textId="77777777" w:rsidR="004737C4" w:rsidRPr="00CC6764" w:rsidRDefault="001B31C8" w:rsidP="007D6BDA">
      <w:pPr>
        <w:jc w:val="center"/>
        <w:rPr>
          <w:sz w:val="24"/>
          <w:szCs w:val="24"/>
        </w:rPr>
      </w:pPr>
      <w:r w:rsidRPr="00CC6764">
        <w:rPr>
          <w:sz w:val="24"/>
          <w:szCs w:val="24"/>
        </w:rPr>
        <w:t xml:space="preserve">Usługa </w:t>
      </w:r>
      <w:r w:rsidR="004737C4" w:rsidRPr="00CC6764">
        <w:rPr>
          <w:sz w:val="24"/>
          <w:szCs w:val="24"/>
        </w:rPr>
        <w:t>świadczona była w dniach: od .... ..... .............r. do .... ....... ..........r.</w:t>
      </w:r>
    </w:p>
    <w:p w14:paraId="10F63B5B" w14:textId="77777777" w:rsidR="004737C4" w:rsidRPr="00CC6764" w:rsidRDefault="004737C4" w:rsidP="007D6BDA">
      <w:pPr>
        <w:jc w:val="center"/>
        <w:rPr>
          <w:rFonts w:eastAsia="Arial Unicode MS"/>
          <w:sz w:val="24"/>
          <w:szCs w:val="24"/>
        </w:rPr>
      </w:pPr>
    </w:p>
    <w:tbl>
      <w:tblPr>
        <w:tblW w:w="143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911"/>
        <w:gridCol w:w="1402"/>
        <w:gridCol w:w="1793"/>
        <w:gridCol w:w="1127"/>
        <w:gridCol w:w="1371"/>
        <w:gridCol w:w="634"/>
        <w:gridCol w:w="1451"/>
        <w:gridCol w:w="1146"/>
        <w:gridCol w:w="1340"/>
        <w:gridCol w:w="1591"/>
      </w:tblGrid>
      <w:tr w:rsidR="00232EA7" w:rsidRPr="00CC6764" w14:paraId="3B549BF4" w14:textId="77777777" w:rsidTr="00FA30D1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FBF17" w14:textId="77777777" w:rsidR="009C35DD" w:rsidRPr="00CC6764" w:rsidRDefault="009C35DD" w:rsidP="00DE4703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Linia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62B58F" w14:textId="77777777" w:rsidR="00E511A4" w:rsidRPr="00CC6764" w:rsidRDefault="00E511A4" w:rsidP="00E511A4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Łączna liczba kursów</w:t>
            </w:r>
          </w:p>
          <w:p w14:paraId="14DC37D9" w14:textId="77777777" w:rsidR="00232EA7" w:rsidRPr="00CC6764" w:rsidRDefault="00232EA7" w:rsidP="00E511A4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(szt.)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572DE9" w14:textId="77777777" w:rsidR="00E511A4" w:rsidRPr="00CC6764" w:rsidRDefault="00E511A4" w:rsidP="00E511A4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Długość linii</w:t>
            </w:r>
          </w:p>
          <w:p w14:paraId="2E8938AF" w14:textId="77777777" w:rsidR="00E511A4" w:rsidRPr="00CC6764" w:rsidRDefault="00E511A4" w:rsidP="00E511A4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(km)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5060C6" w14:textId="77777777" w:rsidR="00232EA7" w:rsidRPr="00CC6764" w:rsidRDefault="00E511A4" w:rsidP="00232EA7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 xml:space="preserve">Praca eksploatacyjna </w:t>
            </w:r>
            <w:r w:rsidR="00232EA7" w:rsidRPr="00CC6764">
              <w:rPr>
                <w:sz w:val="24"/>
                <w:szCs w:val="24"/>
              </w:rPr>
              <w:t>(2*3)</w:t>
            </w:r>
          </w:p>
          <w:p w14:paraId="639D658B" w14:textId="77777777" w:rsidR="009C35DD" w:rsidRPr="00CC6764" w:rsidRDefault="00E511A4" w:rsidP="00232EA7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</w:t>
            </w:r>
            <w:proofErr w:type="spellStart"/>
            <w:r w:rsidRPr="00CC6764">
              <w:rPr>
                <w:sz w:val="24"/>
                <w:szCs w:val="24"/>
              </w:rPr>
              <w:t>wzkm</w:t>
            </w:r>
            <w:proofErr w:type="spellEnd"/>
            <w:r w:rsidRPr="00CC6764">
              <w:rPr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4D68A1" w14:textId="77777777" w:rsidR="00E511A4" w:rsidRPr="00CC6764" w:rsidRDefault="00E511A4" w:rsidP="00E511A4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Cena netto</w:t>
            </w:r>
          </w:p>
          <w:p w14:paraId="3CB3A7E1" w14:textId="77777777" w:rsidR="009C35DD" w:rsidRPr="00CC6764" w:rsidRDefault="00232EA7" w:rsidP="00E511A4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(zł/</w:t>
            </w:r>
            <w:proofErr w:type="spellStart"/>
            <w:r w:rsidR="00E511A4" w:rsidRPr="00CC6764">
              <w:rPr>
                <w:sz w:val="24"/>
                <w:szCs w:val="24"/>
              </w:rPr>
              <w:t>wzkm</w:t>
            </w:r>
            <w:proofErr w:type="spellEnd"/>
            <w:r w:rsidRPr="00CC6764"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3C2FD7" w14:textId="77777777" w:rsidR="009C35DD" w:rsidRPr="00CC6764" w:rsidRDefault="00E511A4" w:rsidP="001B31C8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Kwota netto</w:t>
            </w:r>
          </w:p>
          <w:p w14:paraId="4704216C" w14:textId="77777777" w:rsidR="00232EA7" w:rsidRPr="00CC6764" w:rsidRDefault="00232EA7" w:rsidP="001B31C8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(4*5)</w:t>
            </w:r>
          </w:p>
          <w:p w14:paraId="04830FAB" w14:textId="77777777" w:rsidR="00232EA7" w:rsidRPr="00CC6764" w:rsidRDefault="00232EA7" w:rsidP="001B31C8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(zł)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CC806" w14:textId="77777777" w:rsidR="009C35DD" w:rsidRPr="00CC6764" w:rsidRDefault="00E511A4" w:rsidP="00040A45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VAT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924ACC" w14:textId="77777777" w:rsidR="00232EA7" w:rsidRPr="00CC6764" w:rsidRDefault="00232EA7" w:rsidP="00232EA7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Kwota brutto</w:t>
            </w:r>
          </w:p>
          <w:p w14:paraId="554C4BED" w14:textId="77777777" w:rsidR="00232EA7" w:rsidRPr="00CC6764" w:rsidRDefault="00232EA7" w:rsidP="00232EA7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(6*7)</w:t>
            </w:r>
          </w:p>
          <w:p w14:paraId="6B099870" w14:textId="77777777" w:rsidR="009C35DD" w:rsidRPr="00CC6764" w:rsidRDefault="00232EA7" w:rsidP="00232EA7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(zł/</w:t>
            </w:r>
            <w:proofErr w:type="spellStart"/>
            <w:r w:rsidRPr="00CC6764">
              <w:rPr>
                <w:sz w:val="24"/>
                <w:szCs w:val="24"/>
              </w:rPr>
              <w:t>wzkm</w:t>
            </w:r>
            <w:proofErr w:type="spellEnd"/>
            <w:r w:rsidRPr="00CC6764">
              <w:rPr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29FC9E" w14:textId="77777777" w:rsidR="009C35DD" w:rsidRPr="00CC6764" w:rsidRDefault="00232EA7" w:rsidP="007A58B4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Wpływy z biletów i innych opłat</w:t>
            </w:r>
          </w:p>
          <w:p w14:paraId="67CD2405" w14:textId="77777777" w:rsidR="00232EA7" w:rsidRPr="00CC6764" w:rsidRDefault="00232EA7" w:rsidP="007A58B4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(zł)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BBFDD" w14:textId="77777777" w:rsidR="009C35DD" w:rsidRPr="00CC6764" w:rsidRDefault="00232EA7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Dopłata z tytułu ulg ustawowych</w:t>
            </w:r>
          </w:p>
          <w:p w14:paraId="462C5847" w14:textId="77777777" w:rsidR="00232EA7" w:rsidRPr="00CC6764" w:rsidRDefault="00232EA7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(zł)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437136" w14:textId="77777777" w:rsidR="00232EA7" w:rsidRPr="00CC6764" w:rsidRDefault="00232EA7" w:rsidP="00232EA7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Koszt świadczenia usługi przewozowej</w:t>
            </w:r>
          </w:p>
          <w:p w14:paraId="6C5B0127" w14:textId="77777777" w:rsidR="00232EA7" w:rsidRPr="00CC6764" w:rsidRDefault="00232EA7" w:rsidP="00232EA7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(8-9-10)</w:t>
            </w:r>
          </w:p>
          <w:p w14:paraId="7A481B84" w14:textId="77777777" w:rsidR="00232EA7" w:rsidRPr="00CC6764" w:rsidRDefault="00232EA7" w:rsidP="00232EA7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(zł)</w:t>
            </w:r>
          </w:p>
        </w:tc>
      </w:tr>
      <w:tr w:rsidR="00232EA7" w:rsidRPr="00CC6764" w14:paraId="59393A69" w14:textId="77777777" w:rsidTr="00FA30D1">
        <w:trPr>
          <w:trHeight w:val="19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EFA301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D1C26" w14:textId="77777777" w:rsidR="009C35DD" w:rsidRPr="00CC6764" w:rsidRDefault="009C35DD" w:rsidP="009C35DD">
            <w:pPr>
              <w:pStyle w:val="Tekstkomentarza1"/>
              <w:tabs>
                <w:tab w:val="left" w:pos="643"/>
              </w:tabs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3DE640" w14:textId="77777777" w:rsidR="009C35DD" w:rsidRPr="00CC6764" w:rsidRDefault="009C35DD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B6F63E" w14:textId="77777777" w:rsidR="009C35DD" w:rsidRPr="00CC6764" w:rsidRDefault="009C35DD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11B649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B01D6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D23733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C6BCD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E0943A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A35F8B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9535AE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  <w:r w:rsidRPr="00CC6764">
              <w:rPr>
                <w:sz w:val="24"/>
                <w:szCs w:val="24"/>
              </w:rPr>
              <w:t>11</w:t>
            </w:r>
          </w:p>
        </w:tc>
      </w:tr>
      <w:tr w:rsidR="00232EA7" w:rsidRPr="00CC6764" w14:paraId="04FE253F" w14:textId="77777777" w:rsidTr="007D6BDA">
        <w:trPr>
          <w:trHeight w:val="5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2C50F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E8E0A" w14:textId="77777777" w:rsidR="009C35DD" w:rsidRPr="00CC6764" w:rsidRDefault="009C35DD" w:rsidP="009C35DD">
            <w:pPr>
              <w:pStyle w:val="Tekstkomentarza1"/>
              <w:tabs>
                <w:tab w:val="left" w:pos="643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FB4F" w14:textId="77777777" w:rsidR="009C35DD" w:rsidRPr="00CC6764" w:rsidRDefault="009C35DD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F232" w14:textId="77777777" w:rsidR="009C35DD" w:rsidRPr="00CC6764" w:rsidRDefault="009C35DD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C429A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3F0FF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16BC9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0CF52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3356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4D13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9BC9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2EA7" w:rsidRPr="00CC6764" w14:paraId="29ACC8D1" w14:textId="77777777" w:rsidTr="007D6BDA">
        <w:trPr>
          <w:trHeight w:val="5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79058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94B1F" w14:textId="77777777" w:rsidR="009C35DD" w:rsidRPr="00CC6764" w:rsidRDefault="009C35DD" w:rsidP="00E511A4">
            <w:pPr>
              <w:pStyle w:val="Tekstkomentarza1"/>
              <w:tabs>
                <w:tab w:val="left" w:pos="643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C538" w14:textId="77777777" w:rsidR="009C35DD" w:rsidRPr="00CC6764" w:rsidRDefault="009C35DD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D0D6" w14:textId="77777777" w:rsidR="009C35DD" w:rsidRPr="00CC6764" w:rsidRDefault="009C35DD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54CE7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4055F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EE3FA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CDF30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0788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D71A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76" w14:textId="77777777" w:rsidR="009C35DD" w:rsidRPr="00CC6764" w:rsidRDefault="009C35DD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2EA7" w:rsidRPr="00CC6764" w14:paraId="76817E84" w14:textId="77777777" w:rsidTr="007D6BDA">
        <w:trPr>
          <w:trHeight w:val="5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0B052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9350D" w14:textId="77777777" w:rsidR="00E511A4" w:rsidRPr="00CC6764" w:rsidRDefault="00E511A4" w:rsidP="00E511A4">
            <w:pPr>
              <w:pStyle w:val="Tekstkomentarza1"/>
              <w:tabs>
                <w:tab w:val="left" w:pos="643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DF7C" w14:textId="77777777" w:rsidR="00E511A4" w:rsidRPr="00CC6764" w:rsidRDefault="00E511A4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4E86" w14:textId="77777777" w:rsidR="00E511A4" w:rsidRPr="00CC6764" w:rsidRDefault="00E511A4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7202D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A52B7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3ED66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767BA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2635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9EB7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95B1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2EA7" w:rsidRPr="00CC6764" w14:paraId="45E8E475" w14:textId="77777777" w:rsidTr="007D6BDA">
        <w:trPr>
          <w:trHeight w:val="5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F7846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60C0A" w14:textId="77777777" w:rsidR="00E511A4" w:rsidRPr="00CC6764" w:rsidRDefault="00E511A4" w:rsidP="00E511A4">
            <w:pPr>
              <w:pStyle w:val="Tekstkomentarza1"/>
              <w:tabs>
                <w:tab w:val="left" w:pos="643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CA15" w14:textId="77777777" w:rsidR="00E511A4" w:rsidRPr="00CC6764" w:rsidRDefault="00E511A4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3138" w14:textId="77777777" w:rsidR="00E511A4" w:rsidRPr="00CC6764" w:rsidRDefault="00E511A4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5DD8E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15602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D5C8C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44E2F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4D7F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D49B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257D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2EA7" w:rsidRPr="00CC6764" w14:paraId="10701C80" w14:textId="77777777" w:rsidTr="007D6BDA">
        <w:trPr>
          <w:trHeight w:val="5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13140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B286F" w14:textId="77777777" w:rsidR="00E511A4" w:rsidRPr="00CC6764" w:rsidRDefault="00E511A4" w:rsidP="00E511A4">
            <w:pPr>
              <w:pStyle w:val="Tekstkomentarza1"/>
              <w:tabs>
                <w:tab w:val="left" w:pos="643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0F68" w14:textId="77777777" w:rsidR="00E511A4" w:rsidRPr="00CC6764" w:rsidRDefault="00E511A4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BD88" w14:textId="77777777" w:rsidR="00E511A4" w:rsidRPr="00CC6764" w:rsidRDefault="00E511A4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5DF74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A1ED6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DCC57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4DBDC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2784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CD52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7884" w14:textId="77777777" w:rsidR="00E511A4" w:rsidRPr="00CC6764" w:rsidRDefault="00E511A4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A30D1" w:rsidRPr="00CC6764" w14:paraId="2FA1BEC6" w14:textId="77777777" w:rsidTr="00FA30D1">
        <w:trPr>
          <w:trHeight w:val="5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0204FC" w14:textId="77777777" w:rsidR="00FA30D1" w:rsidRPr="00CC6764" w:rsidRDefault="00FA30D1" w:rsidP="009C35D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6764">
              <w:rPr>
                <w:b/>
                <w:sz w:val="24"/>
                <w:szCs w:val="24"/>
              </w:rPr>
              <w:t>SUMA: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61103" w14:textId="77777777" w:rsidR="00FA30D1" w:rsidRPr="00CC6764" w:rsidRDefault="00FA30D1" w:rsidP="00E511A4">
            <w:pPr>
              <w:pStyle w:val="Tekstkomentarza1"/>
              <w:tabs>
                <w:tab w:val="left" w:pos="643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7548" w14:textId="77777777" w:rsidR="00FA30D1" w:rsidRPr="00CC6764" w:rsidRDefault="00FA30D1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927" w14:textId="77777777" w:rsidR="00FA30D1" w:rsidRPr="00CC6764" w:rsidRDefault="00FA30D1" w:rsidP="009C35DD">
            <w:pPr>
              <w:pStyle w:val="Tekstkomentarza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C5985" w14:textId="77777777" w:rsidR="00FA30D1" w:rsidRPr="00CC6764" w:rsidRDefault="00FA30D1" w:rsidP="009C35DD">
            <w:pPr>
              <w:snapToGrid w:val="0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320AD" w14:textId="77777777" w:rsidR="00FA30D1" w:rsidRPr="00CC6764" w:rsidRDefault="00FA30D1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7321" w14:textId="77777777" w:rsidR="00FA30D1" w:rsidRPr="00CC6764" w:rsidRDefault="00FA30D1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6A24" w14:textId="77777777" w:rsidR="00FA30D1" w:rsidRPr="00CC6764" w:rsidRDefault="00FA30D1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C6EA" w14:textId="77777777" w:rsidR="00FA30D1" w:rsidRPr="00CC6764" w:rsidRDefault="00FA30D1" w:rsidP="009C3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6B207B82" w14:textId="77777777" w:rsidR="000F59B2" w:rsidRPr="00CC6764" w:rsidRDefault="000F59B2">
      <w:pPr>
        <w:rPr>
          <w:rFonts w:eastAsia="Arial Unicode MS"/>
          <w:sz w:val="24"/>
          <w:szCs w:val="24"/>
        </w:rPr>
      </w:pPr>
    </w:p>
    <w:p w14:paraId="582F124D" w14:textId="77777777" w:rsidR="000F59B2" w:rsidRPr="00CC6764" w:rsidRDefault="00F049F7">
      <w:pPr>
        <w:rPr>
          <w:rFonts w:eastAsia="Arial Unicode MS"/>
          <w:b/>
          <w:sz w:val="24"/>
          <w:szCs w:val="24"/>
        </w:rPr>
      </w:pPr>
      <w:r w:rsidRPr="00CC6764">
        <w:rPr>
          <w:rFonts w:eastAsia="Arial Unicode MS"/>
          <w:b/>
          <w:sz w:val="24"/>
          <w:szCs w:val="24"/>
        </w:rPr>
        <w:t>Załączniki do protokołu:</w:t>
      </w:r>
    </w:p>
    <w:p w14:paraId="20DDF95A" w14:textId="77777777" w:rsidR="00F049F7" w:rsidRPr="00CC6764" w:rsidRDefault="00F049F7" w:rsidP="00F049F7">
      <w:pPr>
        <w:pStyle w:val="Akapitzlist"/>
        <w:numPr>
          <w:ilvl w:val="0"/>
          <w:numId w:val="24"/>
        </w:numPr>
        <w:rPr>
          <w:rFonts w:eastAsia="Arial Unicode MS"/>
          <w:b/>
          <w:sz w:val="24"/>
          <w:szCs w:val="24"/>
        </w:rPr>
      </w:pPr>
      <w:r w:rsidRPr="00CC6764">
        <w:rPr>
          <w:rFonts w:eastAsia="Arial Unicode MS"/>
          <w:b/>
          <w:sz w:val="24"/>
          <w:szCs w:val="24"/>
        </w:rPr>
        <w:t>Zestawienie sprzedaży biletów i innych opłat (wydruk z kas rejestrujących)</w:t>
      </w:r>
      <w:r w:rsidR="006F5AF2">
        <w:rPr>
          <w:rFonts w:eastAsia="Arial Unicode MS"/>
          <w:b/>
          <w:sz w:val="24"/>
          <w:szCs w:val="24"/>
        </w:rPr>
        <w:t xml:space="preserve"> – jeśli dotyczy</w:t>
      </w:r>
      <w:r w:rsidRPr="00CC6764">
        <w:rPr>
          <w:rFonts w:eastAsia="Arial Unicode MS"/>
          <w:b/>
          <w:sz w:val="24"/>
          <w:szCs w:val="24"/>
        </w:rPr>
        <w:t>.</w:t>
      </w:r>
    </w:p>
    <w:p w14:paraId="7EB3C251" w14:textId="77777777" w:rsidR="00EE7183" w:rsidRPr="00CC6764" w:rsidRDefault="00F049F7" w:rsidP="00F92120">
      <w:pPr>
        <w:pStyle w:val="Akapitzlist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CC6764">
        <w:rPr>
          <w:rFonts w:eastAsia="Arial Unicode MS"/>
          <w:b/>
          <w:sz w:val="24"/>
          <w:szCs w:val="24"/>
        </w:rPr>
        <w:t>Zestawienie dopłat dotyczące przewozów (wydruk wygenerowany z programu służącego do rozliczania dopłat)</w:t>
      </w:r>
      <w:r w:rsidR="006F5AF2">
        <w:rPr>
          <w:rFonts w:eastAsia="Arial Unicode MS"/>
          <w:b/>
          <w:sz w:val="24"/>
          <w:szCs w:val="24"/>
        </w:rPr>
        <w:t xml:space="preserve"> – jeśli dotyczy</w:t>
      </w:r>
    </w:p>
    <w:p w14:paraId="51328859" w14:textId="77777777" w:rsidR="00EE7183" w:rsidRPr="00CC6764" w:rsidRDefault="00EE7183" w:rsidP="007F4AA8">
      <w:pPr>
        <w:rPr>
          <w:rFonts w:eastAsia="Arial Unicode MS"/>
          <w:sz w:val="24"/>
          <w:szCs w:val="24"/>
        </w:rPr>
      </w:pPr>
    </w:p>
    <w:p w14:paraId="1AA59FF7" w14:textId="77777777" w:rsidR="006F5AF2" w:rsidRDefault="006F5AF2" w:rsidP="006F5AF2">
      <w:pPr>
        <w:jc w:val="right"/>
        <w:rPr>
          <w:rFonts w:eastAsia="Arial Unicode MS"/>
          <w:sz w:val="24"/>
          <w:szCs w:val="24"/>
        </w:rPr>
      </w:pPr>
    </w:p>
    <w:p w14:paraId="5EF69434" w14:textId="77777777" w:rsidR="006F5AF2" w:rsidRDefault="006F5AF2" w:rsidP="006F5AF2">
      <w:pPr>
        <w:jc w:val="right"/>
        <w:rPr>
          <w:rFonts w:eastAsia="Arial Unicode MS"/>
          <w:sz w:val="24"/>
          <w:szCs w:val="24"/>
        </w:rPr>
      </w:pPr>
    </w:p>
    <w:p w14:paraId="34A0880D" w14:textId="77777777" w:rsidR="007F4AA8" w:rsidRPr="00CC6764" w:rsidRDefault="007F4AA8" w:rsidP="006F5AF2">
      <w:pPr>
        <w:jc w:val="right"/>
        <w:rPr>
          <w:rFonts w:eastAsia="Arial Unicode MS"/>
          <w:sz w:val="24"/>
          <w:szCs w:val="24"/>
        </w:rPr>
      </w:pPr>
      <w:r w:rsidRPr="00CC6764">
        <w:rPr>
          <w:rFonts w:eastAsia="Arial Unicode MS"/>
          <w:sz w:val="24"/>
          <w:szCs w:val="24"/>
        </w:rPr>
        <w:t>......................</w:t>
      </w:r>
      <w:r w:rsidR="0043595D" w:rsidRPr="00CC6764">
        <w:rPr>
          <w:rFonts w:eastAsia="Arial Unicode MS"/>
          <w:sz w:val="24"/>
          <w:szCs w:val="24"/>
        </w:rPr>
        <w:t>...................................................</w:t>
      </w:r>
    </w:p>
    <w:p w14:paraId="0D90298D" w14:textId="77777777" w:rsidR="004737C4" w:rsidRPr="00CC6764" w:rsidRDefault="006F5AF2" w:rsidP="006F5AF2">
      <w:pPr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d</w:t>
      </w:r>
      <w:r w:rsidR="00F92120" w:rsidRPr="00CC6764">
        <w:rPr>
          <w:rFonts w:eastAsia="Arial Unicode MS"/>
          <w:sz w:val="24"/>
          <w:szCs w:val="24"/>
        </w:rPr>
        <w:t>ata, podpis Wykonawcy</w:t>
      </w:r>
    </w:p>
    <w:sectPr w:rsidR="004737C4" w:rsidRPr="00CC6764" w:rsidSect="00EE7183">
      <w:footnotePr>
        <w:pos w:val="beneathText"/>
      </w:footnotePr>
      <w:pgSz w:w="16837" w:h="11905" w:orient="landscape"/>
      <w:pgMar w:top="851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9804" w14:textId="77777777" w:rsidR="00AD1513" w:rsidRDefault="00AD1513">
      <w:r>
        <w:separator/>
      </w:r>
    </w:p>
  </w:endnote>
  <w:endnote w:type="continuationSeparator" w:id="0">
    <w:p w14:paraId="4B413412" w14:textId="77777777" w:rsidR="00AD1513" w:rsidRDefault="00AD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F310" w14:textId="77777777" w:rsidR="00AD1513" w:rsidRDefault="00AD1513">
      <w:r>
        <w:separator/>
      </w:r>
    </w:p>
  </w:footnote>
  <w:footnote w:type="continuationSeparator" w:id="0">
    <w:p w14:paraId="3512175B" w14:textId="77777777" w:rsidR="00AD1513" w:rsidRDefault="00AD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3C87A78"/>
    <w:multiLevelType w:val="hybridMultilevel"/>
    <w:tmpl w:val="607A7CE0"/>
    <w:name w:val="WW8Num922"/>
    <w:lvl w:ilvl="0" w:tplc="00000004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372845"/>
    <w:multiLevelType w:val="multilevel"/>
    <w:tmpl w:val="00000007"/>
    <w:name w:val="WW8Num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E0130A"/>
    <w:multiLevelType w:val="hybridMultilevel"/>
    <w:tmpl w:val="4A5E7E5C"/>
    <w:lvl w:ilvl="0" w:tplc="00000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ED68A5"/>
    <w:multiLevelType w:val="hybridMultilevel"/>
    <w:tmpl w:val="0F30F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594236">
    <w:abstractNumId w:val="0"/>
  </w:num>
  <w:num w:numId="2" w16cid:durableId="1172180145">
    <w:abstractNumId w:val="1"/>
  </w:num>
  <w:num w:numId="3" w16cid:durableId="27142662">
    <w:abstractNumId w:val="2"/>
  </w:num>
  <w:num w:numId="4" w16cid:durableId="1651447571">
    <w:abstractNumId w:val="3"/>
  </w:num>
  <w:num w:numId="5" w16cid:durableId="1709330704">
    <w:abstractNumId w:val="4"/>
  </w:num>
  <w:num w:numId="6" w16cid:durableId="15009703">
    <w:abstractNumId w:val="5"/>
  </w:num>
  <w:num w:numId="7" w16cid:durableId="1025666995">
    <w:abstractNumId w:val="6"/>
  </w:num>
  <w:num w:numId="8" w16cid:durableId="102194347">
    <w:abstractNumId w:val="7"/>
  </w:num>
  <w:num w:numId="9" w16cid:durableId="1099059186">
    <w:abstractNumId w:val="8"/>
  </w:num>
  <w:num w:numId="10" w16cid:durableId="1641768022">
    <w:abstractNumId w:val="9"/>
  </w:num>
  <w:num w:numId="11" w16cid:durableId="1708019005">
    <w:abstractNumId w:val="10"/>
  </w:num>
  <w:num w:numId="12" w16cid:durableId="411633399">
    <w:abstractNumId w:val="11"/>
  </w:num>
  <w:num w:numId="13" w16cid:durableId="1815633774">
    <w:abstractNumId w:val="12"/>
  </w:num>
  <w:num w:numId="14" w16cid:durableId="1669408212">
    <w:abstractNumId w:val="13"/>
  </w:num>
  <w:num w:numId="15" w16cid:durableId="2034526311">
    <w:abstractNumId w:val="14"/>
  </w:num>
  <w:num w:numId="16" w16cid:durableId="366490928">
    <w:abstractNumId w:val="15"/>
  </w:num>
  <w:num w:numId="17" w16cid:durableId="1612006072">
    <w:abstractNumId w:val="16"/>
  </w:num>
  <w:num w:numId="18" w16cid:durableId="1629974283">
    <w:abstractNumId w:val="17"/>
  </w:num>
  <w:num w:numId="19" w16cid:durableId="1708725291">
    <w:abstractNumId w:val="18"/>
  </w:num>
  <w:num w:numId="20" w16cid:durableId="786463918">
    <w:abstractNumId w:val="19"/>
  </w:num>
  <w:num w:numId="21" w16cid:durableId="2044478391">
    <w:abstractNumId w:val="20"/>
  </w:num>
  <w:num w:numId="22" w16cid:durableId="211576731">
    <w:abstractNumId w:val="21"/>
  </w:num>
  <w:num w:numId="23" w16cid:durableId="1071846904">
    <w:abstractNumId w:val="22"/>
  </w:num>
  <w:num w:numId="24" w16cid:durableId="2498481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91"/>
    <w:rsid w:val="00002392"/>
    <w:rsid w:val="000034DD"/>
    <w:rsid w:val="00003A6A"/>
    <w:rsid w:val="00004159"/>
    <w:rsid w:val="00013B27"/>
    <w:rsid w:val="000204A4"/>
    <w:rsid w:val="000230C2"/>
    <w:rsid w:val="00026876"/>
    <w:rsid w:val="00040A45"/>
    <w:rsid w:val="00046C97"/>
    <w:rsid w:val="00054391"/>
    <w:rsid w:val="00067885"/>
    <w:rsid w:val="00076175"/>
    <w:rsid w:val="00084A75"/>
    <w:rsid w:val="000B379D"/>
    <w:rsid w:val="000C3F25"/>
    <w:rsid w:val="000D46DA"/>
    <w:rsid w:val="000F59B2"/>
    <w:rsid w:val="001066A5"/>
    <w:rsid w:val="00144FF1"/>
    <w:rsid w:val="00164601"/>
    <w:rsid w:val="001710E8"/>
    <w:rsid w:val="0017339A"/>
    <w:rsid w:val="001B31C8"/>
    <w:rsid w:val="001D6DF2"/>
    <w:rsid w:val="00214ADE"/>
    <w:rsid w:val="00231187"/>
    <w:rsid w:val="00232EA7"/>
    <w:rsid w:val="00265476"/>
    <w:rsid w:val="002671E3"/>
    <w:rsid w:val="002A60D5"/>
    <w:rsid w:val="002B1BF9"/>
    <w:rsid w:val="002C420F"/>
    <w:rsid w:val="002C50F1"/>
    <w:rsid w:val="002D4ED9"/>
    <w:rsid w:val="0030176D"/>
    <w:rsid w:val="00344A03"/>
    <w:rsid w:val="003618FE"/>
    <w:rsid w:val="00380A1F"/>
    <w:rsid w:val="00386658"/>
    <w:rsid w:val="00397FAB"/>
    <w:rsid w:val="003A277F"/>
    <w:rsid w:val="003C5A73"/>
    <w:rsid w:val="003D242E"/>
    <w:rsid w:val="00415F0B"/>
    <w:rsid w:val="004273AD"/>
    <w:rsid w:val="0043595D"/>
    <w:rsid w:val="00436ED6"/>
    <w:rsid w:val="00453A88"/>
    <w:rsid w:val="00464F41"/>
    <w:rsid w:val="004737C4"/>
    <w:rsid w:val="004825C0"/>
    <w:rsid w:val="004B38B5"/>
    <w:rsid w:val="004B5DFA"/>
    <w:rsid w:val="004B7CED"/>
    <w:rsid w:val="004E2C95"/>
    <w:rsid w:val="004E5A21"/>
    <w:rsid w:val="005126B6"/>
    <w:rsid w:val="00530395"/>
    <w:rsid w:val="005417C9"/>
    <w:rsid w:val="0055720B"/>
    <w:rsid w:val="005843C9"/>
    <w:rsid w:val="00594CCE"/>
    <w:rsid w:val="005A0EC1"/>
    <w:rsid w:val="005B0DC2"/>
    <w:rsid w:val="005D6967"/>
    <w:rsid w:val="00622786"/>
    <w:rsid w:val="006531EA"/>
    <w:rsid w:val="00667AA7"/>
    <w:rsid w:val="00674E2C"/>
    <w:rsid w:val="006A09B4"/>
    <w:rsid w:val="006B45D8"/>
    <w:rsid w:val="006E4CD5"/>
    <w:rsid w:val="006F04D7"/>
    <w:rsid w:val="006F5AF2"/>
    <w:rsid w:val="00726899"/>
    <w:rsid w:val="00762CE4"/>
    <w:rsid w:val="007A58B4"/>
    <w:rsid w:val="007A73CF"/>
    <w:rsid w:val="007D6BDA"/>
    <w:rsid w:val="007E75D7"/>
    <w:rsid w:val="007F4AA8"/>
    <w:rsid w:val="00817182"/>
    <w:rsid w:val="00861DCC"/>
    <w:rsid w:val="0087161C"/>
    <w:rsid w:val="00895A28"/>
    <w:rsid w:val="008A5185"/>
    <w:rsid w:val="008B675D"/>
    <w:rsid w:val="008D03E1"/>
    <w:rsid w:val="008D2048"/>
    <w:rsid w:val="008E350C"/>
    <w:rsid w:val="008F258E"/>
    <w:rsid w:val="00925052"/>
    <w:rsid w:val="00965C05"/>
    <w:rsid w:val="009707DA"/>
    <w:rsid w:val="009B35F3"/>
    <w:rsid w:val="009C35DD"/>
    <w:rsid w:val="009D2E21"/>
    <w:rsid w:val="00A147DF"/>
    <w:rsid w:val="00A2566A"/>
    <w:rsid w:val="00A51A76"/>
    <w:rsid w:val="00A8081B"/>
    <w:rsid w:val="00A9185A"/>
    <w:rsid w:val="00AD1513"/>
    <w:rsid w:val="00AE2F1F"/>
    <w:rsid w:val="00AF0364"/>
    <w:rsid w:val="00B02DE6"/>
    <w:rsid w:val="00B11206"/>
    <w:rsid w:val="00B140D1"/>
    <w:rsid w:val="00B14393"/>
    <w:rsid w:val="00B446BC"/>
    <w:rsid w:val="00B6558B"/>
    <w:rsid w:val="00B93317"/>
    <w:rsid w:val="00BA07F0"/>
    <w:rsid w:val="00BF6BAC"/>
    <w:rsid w:val="00C32404"/>
    <w:rsid w:val="00C344FC"/>
    <w:rsid w:val="00C37FAC"/>
    <w:rsid w:val="00C6546E"/>
    <w:rsid w:val="00C73CAE"/>
    <w:rsid w:val="00C80AB4"/>
    <w:rsid w:val="00C87A75"/>
    <w:rsid w:val="00CB5B38"/>
    <w:rsid w:val="00CC6764"/>
    <w:rsid w:val="00CD7106"/>
    <w:rsid w:val="00CF17B4"/>
    <w:rsid w:val="00D07B7C"/>
    <w:rsid w:val="00D26A4E"/>
    <w:rsid w:val="00D400A4"/>
    <w:rsid w:val="00D41890"/>
    <w:rsid w:val="00D720F5"/>
    <w:rsid w:val="00D9337F"/>
    <w:rsid w:val="00DD15A4"/>
    <w:rsid w:val="00DE42F2"/>
    <w:rsid w:val="00DE4703"/>
    <w:rsid w:val="00DE6116"/>
    <w:rsid w:val="00E01A55"/>
    <w:rsid w:val="00E511A4"/>
    <w:rsid w:val="00E533BD"/>
    <w:rsid w:val="00E76232"/>
    <w:rsid w:val="00EE7183"/>
    <w:rsid w:val="00EF6772"/>
    <w:rsid w:val="00F049F7"/>
    <w:rsid w:val="00F562C1"/>
    <w:rsid w:val="00F73F20"/>
    <w:rsid w:val="00F829AE"/>
    <w:rsid w:val="00F92120"/>
    <w:rsid w:val="00FA30D1"/>
    <w:rsid w:val="00FC0A07"/>
    <w:rsid w:val="00FC6125"/>
    <w:rsid w:val="00FD4CCF"/>
    <w:rsid w:val="00FE3F3F"/>
    <w:rsid w:val="00FF0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19DE"/>
  <w15:docId w15:val="{6B99402A-7A83-4888-A73D-9120ABEF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689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726899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726899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726899"/>
    <w:pPr>
      <w:keepNext/>
      <w:numPr>
        <w:ilvl w:val="2"/>
        <w:numId w:val="1"/>
      </w:numPr>
      <w:ind w:left="360" w:firstLine="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rsid w:val="00726899"/>
    <w:pPr>
      <w:keepNext/>
      <w:numPr>
        <w:ilvl w:val="3"/>
        <w:numId w:val="1"/>
      </w:numPr>
      <w:ind w:left="360" w:firstLine="0"/>
      <w:outlineLvl w:val="3"/>
    </w:pPr>
    <w:rPr>
      <w:b/>
      <w:sz w:val="28"/>
    </w:rPr>
  </w:style>
  <w:style w:type="paragraph" w:styleId="Nagwek7">
    <w:name w:val="heading 7"/>
    <w:basedOn w:val="Normalny"/>
    <w:next w:val="Normalny"/>
    <w:qFormat/>
    <w:rsid w:val="007268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qFormat/>
    <w:rsid w:val="00726899"/>
    <w:pPr>
      <w:keepNext/>
      <w:numPr>
        <w:ilvl w:val="7"/>
        <w:numId w:val="1"/>
      </w:numPr>
      <w:ind w:left="360" w:firstLine="0"/>
      <w:jc w:val="right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72689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726899"/>
    <w:rPr>
      <w:rFonts w:cs="Times New Roman"/>
    </w:rPr>
  </w:style>
  <w:style w:type="character" w:customStyle="1" w:styleId="WW8Num4z2">
    <w:name w:val="WW8Num4z2"/>
    <w:rsid w:val="00726899"/>
    <w:rPr>
      <w:rFonts w:ascii="Symbol" w:hAnsi="Symbol"/>
    </w:rPr>
  </w:style>
  <w:style w:type="character" w:customStyle="1" w:styleId="WW8Num5z0">
    <w:name w:val="WW8Num5z0"/>
    <w:rsid w:val="00726899"/>
    <w:rPr>
      <w:rFonts w:ascii="Wingdings" w:hAnsi="Wingdings"/>
    </w:rPr>
  </w:style>
  <w:style w:type="character" w:customStyle="1" w:styleId="WW8Num6z0">
    <w:name w:val="WW8Num6z0"/>
    <w:rsid w:val="00726899"/>
    <w:rPr>
      <w:rFonts w:ascii="Wingdings" w:hAnsi="Wingdings"/>
    </w:rPr>
  </w:style>
  <w:style w:type="character" w:customStyle="1" w:styleId="WW8Num6z1">
    <w:name w:val="WW8Num6z1"/>
    <w:rsid w:val="00726899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sid w:val="00726899"/>
    <w:rPr>
      <w:rFonts w:ascii="Symbol" w:hAnsi="Symbol" w:cs="StarSymbol"/>
      <w:sz w:val="18"/>
      <w:szCs w:val="18"/>
    </w:rPr>
  </w:style>
  <w:style w:type="character" w:customStyle="1" w:styleId="WW8Num8z2">
    <w:name w:val="WW8Num8z2"/>
    <w:rsid w:val="00726899"/>
    <w:rPr>
      <w:rFonts w:ascii="Symbol" w:hAnsi="Symbol"/>
    </w:rPr>
  </w:style>
  <w:style w:type="character" w:customStyle="1" w:styleId="WW8Num11z0">
    <w:name w:val="WW8Num11z0"/>
    <w:rsid w:val="00726899"/>
    <w:rPr>
      <w:rFonts w:ascii="Symbol" w:hAnsi="Symbol"/>
    </w:rPr>
  </w:style>
  <w:style w:type="character" w:customStyle="1" w:styleId="WW8Num14z2">
    <w:name w:val="WW8Num14z2"/>
    <w:rsid w:val="00726899"/>
    <w:rPr>
      <w:rFonts w:ascii="Symbol" w:hAnsi="Symbol"/>
    </w:rPr>
  </w:style>
  <w:style w:type="character" w:customStyle="1" w:styleId="WW8Num15z2">
    <w:name w:val="WW8Num15z2"/>
    <w:rsid w:val="00726899"/>
    <w:rPr>
      <w:rFonts w:ascii="Symbol" w:hAnsi="Symbol"/>
    </w:rPr>
  </w:style>
  <w:style w:type="character" w:customStyle="1" w:styleId="Absatz-Standardschriftart">
    <w:name w:val="Absatz-Standardschriftart"/>
    <w:rsid w:val="00726899"/>
  </w:style>
  <w:style w:type="character" w:customStyle="1" w:styleId="WW8Num9z2">
    <w:name w:val="WW8Num9z2"/>
    <w:rsid w:val="00726899"/>
    <w:rPr>
      <w:rFonts w:ascii="Symbol" w:hAnsi="Symbol"/>
    </w:rPr>
  </w:style>
  <w:style w:type="character" w:customStyle="1" w:styleId="WW8Num10z2">
    <w:name w:val="WW8Num10z2"/>
    <w:rsid w:val="00726899"/>
    <w:rPr>
      <w:rFonts w:ascii="Symbol" w:hAnsi="Symbol"/>
    </w:rPr>
  </w:style>
  <w:style w:type="character" w:customStyle="1" w:styleId="WW8Num15z0">
    <w:name w:val="WW8Num15z0"/>
    <w:rsid w:val="00726899"/>
    <w:rPr>
      <w:rFonts w:ascii="Symbol" w:hAnsi="Symbol"/>
    </w:rPr>
  </w:style>
  <w:style w:type="character" w:customStyle="1" w:styleId="WW8Num18z2">
    <w:name w:val="WW8Num18z2"/>
    <w:rsid w:val="00726899"/>
    <w:rPr>
      <w:rFonts w:ascii="Symbol" w:hAnsi="Symbol"/>
    </w:rPr>
  </w:style>
  <w:style w:type="character" w:customStyle="1" w:styleId="WW8Num19z2">
    <w:name w:val="WW8Num19z2"/>
    <w:rsid w:val="00726899"/>
    <w:rPr>
      <w:rFonts w:ascii="Symbol" w:hAnsi="Symbol"/>
    </w:rPr>
  </w:style>
  <w:style w:type="character" w:customStyle="1" w:styleId="WW-Absatz-Standardschriftart">
    <w:name w:val="WW-Absatz-Standardschriftart"/>
    <w:rsid w:val="00726899"/>
  </w:style>
  <w:style w:type="character" w:customStyle="1" w:styleId="WW8Num2z2">
    <w:name w:val="WW8Num2z2"/>
    <w:rsid w:val="00726899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726899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26899"/>
    <w:rPr>
      <w:rFonts w:ascii="OpenSymbol" w:hAnsi="OpenSymbol" w:cs="StarSymbol"/>
      <w:sz w:val="18"/>
      <w:szCs w:val="18"/>
    </w:rPr>
  </w:style>
  <w:style w:type="character" w:customStyle="1" w:styleId="WW8Num9z0">
    <w:name w:val="WW8Num9z0"/>
    <w:rsid w:val="00726899"/>
    <w:rPr>
      <w:rFonts w:ascii="Symbol" w:hAnsi="Symbol" w:cs="StarSymbol"/>
      <w:sz w:val="18"/>
      <w:szCs w:val="18"/>
    </w:rPr>
  </w:style>
  <w:style w:type="character" w:customStyle="1" w:styleId="WW8Num11z2">
    <w:name w:val="WW8Num11z2"/>
    <w:rsid w:val="00726899"/>
    <w:rPr>
      <w:rFonts w:ascii="Symbol" w:hAnsi="Symbol"/>
    </w:rPr>
  </w:style>
  <w:style w:type="character" w:customStyle="1" w:styleId="WW8Num13z2">
    <w:name w:val="WW8Num13z2"/>
    <w:rsid w:val="00726899"/>
    <w:rPr>
      <w:rFonts w:ascii="Symbol" w:hAnsi="Symbol"/>
    </w:rPr>
  </w:style>
  <w:style w:type="character" w:customStyle="1" w:styleId="WW8Num19z0">
    <w:name w:val="WW8Num19z0"/>
    <w:rsid w:val="00726899"/>
    <w:rPr>
      <w:rFonts w:ascii="Symbol" w:hAnsi="Symbol"/>
    </w:rPr>
  </w:style>
  <w:style w:type="character" w:customStyle="1" w:styleId="WW8Num19z1">
    <w:name w:val="WW8Num19z1"/>
    <w:rsid w:val="00726899"/>
    <w:rPr>
      <w:rFonts w:ascii="Courier New" w:hAnsi="Courier New" w:cs="Courier New"/>
    </w:rPr>
  </w:style>
  <w:style w:type="character" w:customStyle="1" w:styleId="Domylnaczcionkaakapitu1">
    <w:name w:val="Domyślna czcionka akapitu1"/>
    <w:rsid w:val="00726899"/>
  </w:style>
  <w:style w:type="character" w:styleId="Hipercze">
    <w:name w:val="Hyperlink"/>
    <w:rsid w:val="00726899"/>
    <w:rPr>
      <w:color w:val="0000FF"/>
      <w:u w:val="single"/>
    </w:rPr>
  </w:style>
  <w:style w:type="character" w:customStyle="1" w:styleId="dane1">
    <w:name w:val="dane1"/>
    <w:rsid w:val="00726899"/>
    <w:rPr>
      <w:color w:val="0000CD"/>
    </w:rPr>
  </w:style>
  <w:style w:type="character" w:customStyle="1" w:styleId="Odwoaniedokomentarza1">
    <w:name w:val="Odwołanie do komentarza1"/>
    <w:rsid w:val="00726899"/>
    <w:rPr>
      <w:sz w:val="16"/>
    </w:rPr>
  </w:style>
  <w:style w:type="character" w:customStyle="1" w:styleId="ZnakZnak7">
    <w:name w:val="Znak Znak7"/>
    <w:rsid w:val="00726899"/>
    <w:rPr>
      <w:sz w:val="28"/>
    </w:rPr>
  </w:style>
  <w:style w:type="character" w:customStyle="1" w:styleId="ZnakZnak5">
    <w:name w:val="Znak Znak5"/>
    <w:rsid w:val="00726899"/>
    <w:rPr>
      <w:sz w:val="28"/>
    </w:rPr>
  </w:style>
  <w:style w:type="character" w:customStyle="1" w:styleId="ZnakZnak3">
    <w:name w:val="Znak Znak3"/>
    <w:rsid w:val="00726899"/>
    <w:rPr>
      <w:sz w:val="24"/>
    </w:rPr>
  </w:style>
  <w:style w:type="character" w:customStyle="1" w:styleId="ZnakZnak2">
    <w:name w:val="Znak Znak2"/>
    <w:basedOn w:val="Domylnaczcionkaakapitu1"/>
    <w:rsid w:val="00726899"/>
  </w:style>
  <w:style w:type="character" w:customStyle="1" w:styleId="ZnakZnak6">
    <w:name w:val="Znak Znak6"/>
    <w:rsid w:val="00726899"/>
    <w:rPr>
      <w:sz w:val="28"/>
    </w:rPr>
  </w:style>
  <w:style w:type="character" w:customStyle="1" w:styleId="ZnakZnak4">
    <w:name w:val="Znak Znak4"/>
    <w:rsid w:val="00726899"/>
    <w:rPr>
      <w:sz w:val="32"/>
    </w:rPr>
  </w:style>
  <w:style w:type="character" w:customStyle="1" w:styleId="ZnakZnak9">
    <w:name w:val="Znak Znak9"/>
    <w:rsid w:val="00726899"/>
    <w:rPr>
      <w:rFonts w:ascii="Calibri" w:eastAsia="Times New Roman" w:hAnsi="Calibri" w:cs="Times New Roman"/>
      <w:sz w:val="24"/>
      <w:szCs w:val="24"/>
    </w:rPr>
  </w:style>
  <w:style w:type="character" w:customStyle="1" w:styleId="ZnakZnak1">
    <w:name w:val="Znak Znak1"/>
    <w:basedOn w:val="Domylnaczcionkaakapitu1"/>
    <w:rsid w:val="00726899"/>
  </w:style>
  <w:style w:type="character" w:customStyle="1" w:styleId="ZnakZnak10">
    <w:name w:val="Znak Znak10"/>
    <w:rsid w:val="00726899"/>
    <w:rPr>
      <w:b/>
      <w:sz w:val="28"/>
    </w:rPr>
  </w:style>
  <w:style w:type="character" w:customStyle="1" w:styleId="ZnakZnak8">
    <w:name w:val="Znak Znak8"/>
    <w:basedOn w:val="Domylnaczcionkaakapitu1"/>
    <w:rsid w:val="00726899"/>
  </w:style>
  <w:style w:type="character" w:customStyle="1" w:styleId="ZnakZnak">
    <w:name w:val="Znak Znak"/>
    <w:basedOn w:val="Domylnaczcionkaakapitu1"/>
    <w:rsid w:val="00726899"/>
  </w:style>
  <w:style w:type="character" w:customStyle="1" w:styleId="Znakiprzypiswkocowych">
    <w:name w:val="Znaki przypisów końcowych"/>
    <w:rsid w:val="00726899"/>
    <w:rPr>
      <w:vertAlign w:val="superscript"/>
    </w:rPr>
  </w:style>
  <w:style w:type="character" w:customStyle="1" w:styleId="Znakinumeracji">
    <w:name w:val="Znaki numeracji"/>
    <w:rsid w:val="00726899"/>
  </w:style>
  <w:style w:type="paragraph" w:customStyle="1" w:styleId="Nagwek10">
    <w:name w:val="Nagłówek1"/>
    <w:basedOn w:val="Normalny"/>
    <w:next w:val="Tekstpodstawowy"/>
    <w:rsid w:val="007268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726899"/>
    <w:pPr>
      <w:spacing w:line="360" w:lineRule="auto"/>
      <w:jc w:val="both"/>
    </w:pPr>
    <w:rPr>
      <w:sz w:val="28"/>
    </w:rPr>
  </w:style>
  <w:style w:type="paragraph" w:styleId="Lista">
    <w:name w:val="List"/>
    <w:basedOn w:val="Tekstpodstawowy"/>
    <w:rsid w:val="00726899"/>
    <w:rPr>
      <w:rFonts w:cs="Tahoma"/>
    </w:rPr>
  </w:style>
  <w:style w:type="paragraph" w:customStyle="1" w:styleId="Podpis1">
    <w:name w:val="Podpis1"/>
    <w:basedOn w:val="Normalny"/>
    <w:rsid w:val="007268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26899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726899"/>
  </w:style>
  <w:style w:type="paragraph" w:styleId="Tytu">
    <w:name w:val="Title"/>
    <w:basedOn w:val="Normalny"/>
    <w:next w:val="Podtytu"/>
    <w:qFormat/>
    <w:rsid w:val="00726899"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rsid w:val="00726899"/>
    <w:rPr>
      <w:b/>
      <w:bCs/>
      <w:sz w:val="28"/>
    </w:rPr>
  </w:style>
  <w:style w:type="paragraph" w:styleId="Tekstpodstawowywcity">
    <w:name w:val="Body Text Indent"/>
    <w:basedOn w:val="Normalny"/>
    <w:rsid w:val="00726899"/>
    <w:pPr>
      <w:spacing w:line="360" w:lineRule="auto"/>
      <w:ind w:left="357"/>
      <w:jc w:val="both"/>
    </w:pPr>
    <w:rPr>
      <w:sz w:val="28"/>
    </w:rPr>
  </w:style>
  <w:style w:type="paragraph" w:customStyle="1" w:styleId="Tekstpodstawowy21">
    <w:name w:val="Tekst podstawowy 21"/>
    <w:basedOn w:val="Normalny"/>
    <w:rsid w:val="00726899"/>
    <w:pPr>
      <w:spacing w:line="360" w:lineRule="auto"/>
    </w:pPr>
    <w:rPr>
      <w:sz w:val="28"/>
    </w:rPr>
  </w:style>
  <w:style w:type="paragraph" w:customStyle="1" w:styleId="Tekstpodstawowy31">
    <w:name w:val="Tekst podstawowy 31"/>
    <w:basedOn w:val="Normalny"/>
    <w:rsid w:val="00726899"/>
    <w:pPr>
      <w:jc w:val="both"/>
    </w:pPr>
    <w:rPr>
      <w:sz w:val="32"/>
    </w:rPr>
  </w:style>
  <w:style w:type="paragraph" w:customStyle="1" w:styleId="Tekstpodstawowywcity31">
    <w:name w:val="Tekst podstawowy wcięty 31"/>
    <w:basedOn w:val="Normalny"/>
    <w:rsid w:val="00726899"/>
    <w:pPr>
      <w:spacing w:line="360" w:lineRule="auto"/>
      <w:ind w:left="357" w:firstLine="348"/>
      <w:jc w:val="both"/>
    </w:pPr>
    <w:rPr>
      <w:sz w:val="28"/>
    </w:rPr>
  </w:style>
  <w:style w:type="paragraph" w:customStyle="1" w:styleId="tekst">
    <w:name w:val="tekst"/>
    <w:basedOn w:val="Normalny"/>
    <w:rsid w:val="00726899"/>
    <w:pPr>
      <w:autoSpaceDE w:val="0"/>
      <w:spacing w:line="300" w:lineRule="atLeast"/>
      <w:jc w:val="both"/>
    </w:pPr>
    <w:rPr>
      <w:sz w:val="24"/>
      <w:szCs w:val="24"/>
    </w:rPr>
  </w:style>
  <w:style w:type="paragraph" w:customStyle="1" w:styleId="Tekstpodstawowy22">
    <w:name w:val="Tekst podstawowy 22"/>
    <w:basedOn w:val="Normalny"/>
    <w:rsid w:val="00726899"/>
    <w:pPr>
      <w:overflowPunct w:val="0"/>
      <w:autoSpaceDE w:val="0"/>
    </w:pPr>
    <w:rPr>
      <w:sz w:val="24"/>
    </w:rPr>
  </w:style>
  <w:style w:type="paragraph" w:styleId="Nagwek">
    <w:name w:val="header"/>
    <w:basedOn w:val="Normalny"/>
    <w:rsid w:val="00726899"/>
    <w:pPr>
      <w:tabs>
        <w:tab w:val="center" w:pos="4536"/>
        <w:tab w:val="right" w:pos="9072"/>
      </w:tabs>
    </w:pPr>
    <w:rPr>
      <w:sz w:val="24"/>
    </w:rPr>
  </w:style>
  <w:style w:type="paragraph" w:customStyle="1" w:styleId="Default">
    <w:name w:val="Default"/>
    <w:rsid w:val="0072689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1111111">
    <w:name w:val="1111111"/>
    <w:basedOn w:val="Default"/>
    <w:next w:val="Default"/>
    <w:rsid w:val="00726899"/>
    <w:rPr>
      <w:color w:val="auto"/>
    </w:rPr>
  </w:style>
  <w:style w:type="paragraph" w:styleId="Stopka">
    <w:name w:val="footer"/>
    <w:basedOn w:val="Normalny"/>
    <w:rsid w:val="00726899"/>
    <w:pPr>
      <w:tabs>
        <w:tab w:val="center" w:pos="4536"/>
        <w:tab w:val="right" w:pos="9072"/>
      </w:tabs>
    </w:pPr>
  </w:style>
  <w:style w:type="paragraph" w:customStyle="1" w:styleId="Standardowytekst1">
    <w:name w:val="Standardowy.tekst1"/>
    <w:rsid w:val="00726899"/>
    <w:pPr>
      <w:suppressAutoHyphens/>
      <w:jc w:val="both"/>
    </w:pPr>
    <w:rPr>
      <w:rFonts w:eastAsia="Arial"/>
      <w:lang w:eastAsia="ar-SA"/>
    </w:rPr>
  </w:style>
  <w:style w:type="paragraph" w:customStyle="1" w:styleId="Tekstpodstawowywcity21">
    <w:name w:val="Tekst podstawowy wcięty 21"/>
    <w:basedOn w:val="Normalny"/>
    <w:rsid w:val="00726899"/>
    <w:pPr>
      <w:spacing w:after="120" w:line="480" w:lineRule="auto"/>
      <w:ind w:left="283"/>
    </w:pPr>
  </w:style>
  <w:style w:type="paragraph" w:customStyle="1" w:styleId="BodySingle">
    <w:name w:val="Body Single"/>
    <w:rsid w:val="00726899"/>
    <w:pPr>
      <w:suppressAutoHyphens/>
    </w:pPr>
    <w:rPr>
      <w:rFonts w:eastAsia="Arial"/>
      <w:color w:val="000000"/>
      <w:sz w:val="24"/>
      <w:lang w:val="en-US" w:eastAsia="ar-SA"/>
    </w:rPr>
  </w:style>
  <w:style w:type="paragraph" w:styleId="Tekstprzypisukocowego">
    <w:name w:val="endnote text"/>
    <w:basedOn w:val="Normalny"/>
    <w:semiHidden/>
    <w:rsid w:val="00726899"/>
  </w:style>
  <w:style w:type="paragraph" w:styleId="Tekstdymka">
    <w:name w:val="Balloon Text"/>
    <w:basedOn w:val="Normalny"/>
    <w:rsid w:val="0072689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726899"/>
    <w:rPr>
      <w:b/>
      <w:bCs/>
    </w:rPr>
  </w:style>
  <w:style w:type="paragraph" w:customStyle="1" w:styleId="Zawartoramki">
    <w:name w:val="Zawartość ramki"/>
    <w:basedOn w:val="Tekstpodstawowy"/>
    <w:rsid w:val="00726899"/>
  </w:style>
  <w:style w:type="paragraph" w:customStyle="1" w:styleId="Zawartotabeli">
    <w:name w:val="Zawartość tabeli"/>
    <w:basedOn w:val="Normalny"/>
    <w:rsid w:val="00726899"/>
    <w:pPr>
      <w:suppressLineNumbers/>
    </w:pPr>
  </w:style>
  <w:style w:type="paragraph" w:customStyle="1" w:styleId="Nagwektabeli">
    <w:name w:val="Nagłówek tabeli"/>
    <w:basedOn w:val="Zawartotabeli"/>
    <w:rsid w:val="00726899"/>
    <w:pPr>
      <w:jc w:val="center"/>
    </w:pPr>
    <w:rPr>
      <w:b/>
      <w:bCs/>
    </w:rPr>
  </w:style>
  <w:style w:type="table" w:styleId="Tabela-Siatka">
    <w:name w:val="Table Grid"/>
    <w:basedOn w:val="Standardowy"/>
    <w:rsid w:val="00D26A4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861DCC"/>
    <w:pPr>
      <w:overflowPunct w:val="0"/>
      <w:autoSpaceDE w:val="0"/>
      <w:autoSpaceDN w:val="0"/>
      <w:adjustRightInd w:val="0"/>
    </w:pPr>
    <w:rPr>
      <w:rFonts w:eastAsia="Calibri"/>
      <w:lang w:val="en-US"/>
    </w:rPr>
  </w:style>
  <w:style w:type="paragraph" w:styleId="Akapitzlist">
    <w:name w:val="List Paragraph"/>
    <w:basedOn w:val="Normalny"/>
    <w:uiPriority w:val="34"/>
    <w:qFormat/>
    <w:rsid w:val="00F0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ZTM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- LESZNOWOLA</dc:creator>
  <cp:lastModifiedBy>Patrycja Lewandowska</cp:lastModifiedBy>
  <cp:revision>2</cp:revision>
  <cp:lastPrinted>2025-06-24T12:32:00Z</cp:lastPrinted>
  <dcterms:created xsi:type="dcterms:W3CDTF">2025-06-24T12:32:00Z</dcterms:created>
  <dcterms:modified xsi:type="dcterms:W3CDTF">2025-06-24T12:32:00Z</dcterms:modified>
</cp:coreProperties>
</file>